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Pr="00275BB5" w:rsidRDefault="00DF218E" w:rsidP="001F774E">
      <w:pPr>
        <w:pStyle w:val="Heading2"/>
        <w:ind w:left="0"/>
      </w:pPr>
      <w:r>
        <w:rPr>
          <w:noProof/>
          <w:color w:val="6D3627"/>
        </w:rPr>
        <w:drawing>
          <wp:inline distT="0" distB="0" distL="0" distR="0">
            <wp:extent cx="2934970" cy="741680"/>
            <wp:effectExtent l="0" t="0" r="0" b="0"/>
            <wp:docPr id="1" name="Picture 42" descr="http://goldseallawn.com/images/gold-seal-lawn-care.gif">
              <a:hlinkClick xmlns:a="http://schemas.openxmlformats.org/drawingml/2006/main" r:id="rId7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goldseallawn.com/images/gold-seal-lawn-care.gif">
                      <a:hlinkClick r:id="rId7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2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51pt;margin-top:27pt;width:234pt;height:39.9pt;z-index:251658240;mso-wrap-style:none;mso-position-horizontal-relative:page;mso-position-vertical-relative:page" filled="f" stroked="f">
            <v:textbox style="mso-next-textbox:#_x0000_s1037;mso-fit-shape-to-text:t">
              <w:txbxContent>
                <w:p w:rsidR="008449B9" w:rsidRDefault="008449B9" w:rsidP="001F774E">
                  <w:pPr>
                    <w:pStyle w:val="Heading1"/>
                    <w:ind w:right="60"/>
                    <w:jc w:val="left"/>
                  </w:pPr>
                </w:p>
              </w:txbxContent>
            </v:textbox>
            <w10:wrap anchorx="page" anchory="page"/>
          </v:shape>
        </w:pict>
      </w:r>
      <w:r w:rsidR="001F774E">
        <w:t>Online Employment Application</w:t>
      </w:r>
    </w:p>
    <w:tbl>
      <w:tblPr>
        <w:tblW w:w="10782" w:type="dxa"/>
        <w:jc w:val="center"/>
        <w:tblLayout w:type="fixed"/>
        <w:tblLook w:val="0000"/>
      </w:tblPr>
      <w:tblGrid>
        <w:gridCol w:w="855"/>
        <w:gridCol w:w="36"/>
        <w:gridCol w:w="90"/>
        <w:gridCol w:w="180"/>
        <w:gridCol w:w="270"/>
        <w:gridCol w:w="144"/>
        <w:gridCol w:w="36"/>
        <w:gridCol w:w="279"/>
        <w:gridCol w:w="45"/>
        <w:gridCol w:w="36"/>
        <w:gridCol w:w="180"/>
        <w:gridCol w:w="279"/>
        <w:gridCol w:w="261"/>
        <w:gridCol w:w="279"/>
        <w:gridCol w:w="81"/>
        <w:gridCol w:w="459"/>
        <w:gridCol w:w="450"/>
        <w:gridCol w:w="171"/>
        <w:gridCol w:w="180"/>
        <w:gridCol w:w="99"/>
        <w:gridCol w:w="261"/>
        <w:gridCol w:w="180"/>
        <w:gridCol w:w="360"/>
        <w:gridCol w:w="9"/>
        <w:gridCol w:w="90"/>
        <w:gridCol w:w="81"/>
        <w:gridCol w:w="540"/>
        <w:gridCol w:w="180"/>
        <w:gridCol w:w="360"/>
        <w:gridCol w:w="90"/>
        <w:gridCol w:w="9"/>
        <w:gridCol w:w="90"/>
        <w:gridCol w:w="81"/>
        <w:gridCol w:w="9"/>
        <w:gridCol w:w="81"/>
        <w:gridCol w:w="540"/>
        <w:gridCol w:w="171"/>
        <w:gridCol w:w="180"/>
        <w:gridCol w:w="9"/>
        <w:gridCol w:w="351"/>
        <w:gridCol w:w="360"/>
        <w:gridCol w:w="9"/>
        <w:gridCol w:w="261"/>
        <w:gridCol w:w="90"/>
        <w:gridCol w:w="189"/>
        <w:gridCol w:w="171"/>
        <w:gridCol w:w="360"/>
        <w:gridCol w:w="549"/>
        <w:gridCol w:w="711"/>
      </w:tblGrid>
      <w:tr w:rsidR="00A35524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150" w:type="dxa"/>
            <w:gridSpan w:val="15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3060" w:type="dxa"/>
            <w:gridSpan w:val="17"/>
            <w:tcBorders>
              <w:bottom w:val="single" w:sz="4" w:space="0" w:color="auto"/>
            </w:tcBorders>
            <w:vAlign w:val="bottom"/>
          </w:tcPr>
          <w:p w:rsidR="00A82BA3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1" w:type="dxa"/>
            <w:gridSpan w:val="4"/>
            <w:tcBorders>
              <w:bottom w:val="single" w:sz="4" w:space="0" w:color="auto"/>
            </w:tcBorders>
            <w:vAlign w:val="bottom"/>
          </w:tcPr>
          <w:p w:rsidR="00A82BA3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3"/>
            <w:r w:rsidR="00786E50">
              <w:instrText xml:space="preserve"> FORMTEXT </w:instrText>
            </w:r>
            <w:r>
              <w:fldChar w:fldCharType="separate"/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 w:rsidR="00786E5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0" w:type="dxa"/>
            <w:gridSpan w:val="4"/>
            <w:vAlign w:val="bottom"/>
          </w:tcPr>
          <w:p w:rsidR="00A82BA3" w:rsidRPr="005114CE" w:rsidRDefault="00A82BA3" w:rsidP="001903F7">
            <w:pPr>
              <w:pStyle w:val="BodyText"/>
              <w:jc w:val="right"/>
            </w:pPr>
            <w:r w:rsidRPr="005114CE">
              <w:t>Date:</w:t>
            </w:r>
          </w:p>
        </w:tc>
        <w:bookmarkStart w:id="2" w:name="Text4"/>
        <w:tc>
          <w:tcPr>
            <w:tcW w:w="1980" w:type="dxa"/>
            <w:gridSpan w:val="5"/>
            <w:tcBorders>
              <w:bottom w:val="single" w:sz="4" w:space="0" w:color="auto"/>
            </w:tcBorders>
            <w:vAlign w:val="bottom"/>
          </w:tcPr>
          <w:p w:rsidR="00A82BA3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F774E">
              <w:instrText xml:space="preserve"> FORMTEXT </w:instrText>
            </w:r>
            <w:r>
              <w:fldChar w:fldCharType="separate"/>
            </w:r>
            <w:r w:rsidR="001F774E">
              <w:rPr>
                <w:noProof/>
              </w:rPr>
              <w:t> </w:t>
            </w:r>
            <w:r w:rsidR="001F774E">
              <w:rPr>
                <w:noProof/>
              </w:rPr>
              <w:t> </w:t>
            </w:r>
            <w:r w:rsidR="001F774E">
              <w:rPr>
                <w:noProof/>
              </w:rPr>
              <w:t> </w:t>
            </w:r>
            <w:r w:rsidR="001F774E">
              <w:rPr>
                <w:noProof/>
              </w:rPr>
              <w:t> </w:t>
            </w:r>
            <w:r w:rsidR="001F774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82BA3" w:rsidRPr="005114CE">
        <w:trPr>
          <w:trHeight w:val="144"/>
          <w:jc w:val="center"/>
        </w:trPr>
        <w:tc>
          <w:tcPr>
            <w:tcW w:w="4311" w:type="dxa"/>
            <w:gridSpan w:val="19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7"/>
          </w:tcPr>
          <w:p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13"/>
          </w:tcPr>
          <w:p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210" w:type="dxa"/>
            <w:gridSpan w:val="32"/>
            <w:tcBorders>
              <w:bottom w:val="single" w:sz="4" w:space="0" w:color="auto"/>
            </w:tcBorders>
            <w:vAlign w:val="bottom"/>
          </w:tcPr>
          <w:p w:rsidR="00A82BA3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11" w:type="dxa"/>
            <w:gridSpan w:val="13"/>
            <w:tcBorders>
              <w:bottom w:val="single" w:sz="4" w:space="0" w:color="auto"/>
            </w:tcBorders>
            <w:vAlign w:val="bottom"/>
          </w:tcPr>
          <w:p w:rsidR="00A82BA3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82BA3" w:rsidRPr="005114CE">
        <w:trPr>
          <w:trHeight w:val="144"/>
          <w:jc w:val="center"/>
        </w:trPr>
        <w:tc>
          <w:tcPr>
            <w:tcW w:w="7371" w:type="dxa"/>
            <w:gridSpan w:val="36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13"/>
            <w:tcBorders>
              <w:top w:val="single" w:sz="4" w:space="0" w:color="auto"/>
            </w:tcBorders>
          </w:tcPr>
          <w:p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>
        <w:trPr>
          <w:trHeight w:val="288"/>
          <w:jc w:val="center"/>
        </w:trPr>
        <w:tc>
          <w:tcPr>
            <w:tcW w:w="1161" w:type="dxa"/>
            <w:gridSpan w:val="4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210" w:type="dxa"/>
            <w:gridSpan w:val="32"/>
            <w:tcBorders>
              <w:bottom w:val="single" w:sz="4" w:space="0" w:color="auto"/>
            </w:tcBorders>
            <w:vAlign w:val="bottom"/>
          </w:tcPr>
          <w:p w:rsidR="00C76039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41" w:type="dxa"/>
            <w:gridSpan w:val="7"/>
            <w:tcBorders>
              <w:bottom w:val="single" w:sz="4" w:space="0" w:color="auto"/>
            </w:tcBorders>
            <w:vAlign w:val="bottom"/>
          </w:tcPr>
          <w:p w:rsidR="00C76039" w:rsidRPr="005114CE" w:rsidRDefault="00F432D6" w:rsidP="00440CD8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vAlign w:val="bottom"/>
          </w:tcPr>
          <w:p w:rsidR="00C76039" w:rsidRPr="005114CE" w:rsidRDefault="00F432D6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9395E" w:rsidRPr="005114CE">
        <w:trPr>
          <w:trHeight w:val="144"/>
          <w:jc w:val="center"/>
        </w:trPr>
        <w:tc>
          <w:tcPr>
            <w:tcW w:w="7371" w:type="dxa"/>
            <w:gridSpan w:val="36"/>
            <w:vAlign w:val="bottom"/>
          </w:tcPr>
          <w:p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7"/>
            <w:tcBorders>
              <w:top w:val="single" w:sz="4" w:space="0" w:color="auto"/>
            </w:tcBorders>
          </w:tcPr>
          <w:p w:rsidR="0019395E" w:rsidRPr="007F3D5B" w:rsidRDefault="0019395E" w:rsidP="007F3D5B">
            <w:pPr>
              <w:pStyle w:val="BodyText2"/>
            </w:pPr>
            <w:r w:rsidRPr="007F3D5B">
              <w:t>State</w:t>
            </w:r>
          </w:p>
        </w:tc>
        <w:tc>
          <w:tcPr>
            <w:tcW w:w="2070" w:type="dxa"/>
            <w:gridSpan w:val="6"/>
          </w:tcPr>
          <w:p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>
        <w:trPr>
          <w:trHeight w:val="288"/>
          <w:jc w:val="center"/>
        </w:trPr>
        <w:tc>
          <w:tcPr>
            <w:tcW w:w="855" w:type="dxa"/>
            <w:vAlign w:val="bottom"/>
          </w:tcPr>
          <w:p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21"/>
            <w:vAlign w:val="bottom"/>
          </w:tcPr>
          <w:p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8F5BCD">
              <w:instrText xml:space="preserve"> FORMTEXT </w:instrText>
            </w:r>
            <w:r w:rsidR="00F432D6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F432D6">
              <w:fldChar w:fldCharType="end"/>
            </w:r>
            <w:bookmarkEnd w:id="8"/>
            <w:r w:rsidRPr="005114CE">
              <w:t>)</w:t>
            </w:r>
            <w:r w:rsidR="00A82BA3">
              <w:t xml:space="preserve"> </w:t>
            </w:r>
            <w:r w:rsidR="00F432D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8F5BCD">
              <w:instrText xml:space="preserve"> FORMTEXT </w:instrText>
            </w:r>
            <w:r w:rsidR="00F432D6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F432D6">
              <w:fldChar w:fldCharType="end"/>
            </w:r>
            <w:bookmarkEnd w:id="9"/>
          </w:p>
        </w:tc>
        <w:tc>
          <w:tcPr>
            <w:tcW w:w="1710" w:type="dxa"/>
            <w:gridSpan w:val="8"/>
            <w:vAlign w:val="bottom"/>
          </w:tcPr>
          <w:p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9"/>
            <w:vAlign w:val="bottom"/>
          </w:tcPr>
          <w:p w:rsidR="00841645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13129" w:rsidRPr="005114CE">
        <w:trPr>
          <w:trHeight w:val="432"/>
          <w:jc w:val="center"/>
        </w:trPr>
        <w:tc>
          <w:tcPr>
            <w:tcW w:w="1575" w:type="dxa"/>
            <w:gridSpan w:val="6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8"/>
            <w:vAlign w:val="bottom"/>
          </w:tcPr>
          <w:p w:rsidR="00613129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81" w:type="dxa"/>
            <w:gridSpan w:val="8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980" w:type="dxa"/>
            <w:gridSpan w:val="13"/>
            <w:vAlign w:val="bottom"/>
          </w:tcPr>
          <w:p w:rsidR="00613129" w:rsidRPr="009C220D" w:rsidRDefault="00F432D6" w:rsidP="00440CD8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20" w:type="dxa"/>
            <w:gridSpan w:val="7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7"/>
            <w:vAlign w:val="bottom"/>
          </w:tcPr>
          <w:p w:rsidR="00613129" w:rsidRPr="009C220D" w:rsidRDefault="00613129" w:rsidP="00682C69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8F5BCD">
              <w:instrText xml:space="preserve"> FORMTEXT </w:instrText>
            </w:r>
            <w:r w:rsidR="00F432D6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F432D6">
              <w:fldChar w:fldCharType="end"/>
            </w:r>
            <w:bookmarkEnd w:id="13"/>
          </w:p>
        </w:tc>
      </w:tr>
      <w:tr w:rsidR="00DE7FB7" w:rsidRPr="005114CE">
        <w:trPr>
          <w:trHeight w:val="432"/>
          <w:jc w:val="center"/>
        </w:trPr>
        <w:tc>
          <w:tcPr>
            <w:tcW w:w="1935" w:type="dxa"/>
            <w:gridSpan w:val="9"/>
            <w:vAlign w:val="bottom"/>
          </w:tcPr>
          <w:p w:rsidR="00DE7FB7" w:rsidRPr="005114CE" w:rsidRDefault="00C76039" w:rsidP="00083002">
            <w:pPr>
              <w:pStyle w:val="BodyText"/>
            </w:pPr>
            <w:r w:rsidRPr="005114CE">
              <w:t>Position Applied for:</w:t>
            </w:r>
          </w:p>
        </w:tc>
        <w:tc>
          <w:tcPr>
            <w:tcW w:w="8847" w:type="dxa"/>
            <w:gridSpan w:val="40"/>
            <w:vAlign w:val="bottom"/>
          </w:tcPr>
          <w:p w:rsidR="00DE7FB7" w:rsidRPr="009C220D" w:rsidRDefault="00F432D6" w:rsidP="00083002">
            <w:pPr>
              <w:pStyle w:val="Fiel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:rsidR="009C220D" w:rsidRPr="005114CE" w:rsidRDefault="00F432D6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15"/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D6155E" w:rsidRDefault="00F432D6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16"/>
          </w:p>
        </w:tc>
        <w:tc>
          <w:tcPr>
            <w:tcW w:w="4311" w:type="dxa"/>
            <w:gridSpan w:val="24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F432D6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F432D6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F432D6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F432D6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449" w:type="dxa"/>
            <w:gridSpan w:val="9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</w:t>
            </w:r>
            <w:r w:rsidR="00E106E2">
              <w:t>yes</w:t>
            </w:r>
            <w:r w:rsidRPr="005114CE">
              <w:t>, when?</w:t>
            </w:r>
          </w:p>
        </w:tc>
        <w:tc>
          <w:tcPr>
            <w:tcW w:w="4122" w:type="dxa"/>
            <w:gridSpan w:val="17"/>
            <w:vAlign w:val="bottom"/>
          </w:tcPr>
          <w:p w:rsidR="009C220D" w:rsidRPr="009C220D" w:rsidRDefault="00F432D6" w:rsidP="00617C65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F432D6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F432D6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571" w:type="dxa"/>
            <w:gridSpan w:val="26"/>
            <w:vAlign w:val="bottom"/>
          </w:tcPr>
          <w:p w:rsidR="009C220D" w:rsidRPr="005114CE" w:rsidRDefault="009C220D" w:rsidP="00682C69">
            <w:pPr>
              <w:pStyle w:val="BodyText"/>
            </w:pPr>
          </w:p>
        </w:tc>
      </w:tr>
      <w:tr w:rsidR="000F2DF4" w:rsidRPr="005114CE">
        <w:trPr>
          <w:trHeight w:val="432"/>
          <w:jc w:val="center"/>
        </w:trPr>
        <w:tc>
          <w:tcPr>
            <w:tcW w:w="1431" w:type="dxa"/>
            <w:gridSpan w:val="5"/>
            <w:vAlign w:val="bottom"/>
          </w:tcPr>
          <w:p w:rsidR="000F2DF4" w:rsidRPr="005114CE" w:rsidRDefault="000F2DF4" w:rsidP="00D6155E">
            <w:pPr>
              <w:pStyle w:val="BodyText"/>
            </w:pPr>
            <w:r w:rsidRPr="005114CE">
              <w:t>If yes, explain:</w:t>
            </w:r>
          </w:p>
        </w:tc>
        <w:tc>
          <w:tcPr>
            <w:tcW w:w="9351" w:type="dxa"/>
            <w:gridSpan w:val="44"/>
            <w:vAlign w:val="bottom"/>
          </w:tcPr>
          <w:p w:rsidR="000F2DF4" w:rsidRPr="009C220D" w:rsidRDefault="00F432D6" w:rsidP="00617C65">
            <w:pPr>
              <w:pStyle w:val="Field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F2DF4" w:rsidRPr="005114CE">
        <w:trPr>
          <w:trHeight w:val="144"/>
          <w:jc w:val="center"/>
        </w:trPr>
        <w:tc>
          <w:tcPr>
            <w:tcW w:w="10782" w:type="dxa"/>
            <w:gridSpan w:val="49"/>
            <w:vAlign w:val="bottom"/>
          </w:tcPr>
          <w:p w:rsidR="000F2DF4" w:rsidRPr="005114CE" w:rsidRDefault="000F2DF4" w:rsidP="00682C69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>
        <w:trPr>
          <w:trHeight w:val="432"/>
          <w:jc w:val="center"/>
        </w:trPr>
        <w:tc>
          <w:tcPr>
            <w:tcW w:w="1431" w:type="dxa"/>
            <w:gridSpan w:val="5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15"/>
            <w:vAlign w:val="bottom"/>
          </w:tcPr>
          <w:p w:rsidR="000F2DF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81" w:type="dxa"/>
            <w:gridSpan w:val="6"/>
            <w:vAlign w:val="bottom"/>
          </w:tcPr>
          <w:p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0F2DF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F432D6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F432D6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F2DF4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249" w:type="dxa"/>
            <w:gridSpan w:val="16"/>
            <w:vAlign w:val="bottom"/>
          </w:tcPr>
          <w:p w:rsidR="000F2DF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81" w:type="dxa"/>
            <w:gridSpan w:val="6"/>
            <w:vAlign w:val="bottom"/>
          </w:tcPr>
          <w:p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0F2DF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F432D6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F432D6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A2510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19"/>
            <w:vAlign w:val="bottom"/>
          </w:tcPr>
          <w:p w:rsidR="002A2510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81" w:type="dxa"/>
            <w:gridSpan w:val="6"/>
            <w:vAlign w:val="bottom"/>
          </w:tcPr>
          <w:p w:rsidR="002A2510" w:rsidRPr="005114CE" w:rsidRDefault="002A2510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2A2510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7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40" w:type="dxa"/>
            <w:gridSpan w:val="4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4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881" w:type="dxa"/>
            <w:gridSpan w:val="10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F432D6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39" w:type="dxa"/>
            <w:gridSpan w:val="6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F432D6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0"/>
            <w:vAlign w:val="bottom"/>
          </w:tcPr>
          <w:p w:rsidR="00250014" w:rsidRPr="005114CE" w:rsidRDefault="00F432D6" w:rsidP="00617C65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2A2510" w:rsidRPr="00613129">
        <w:trPr>
          <w:trHeight w:hRule="exact" w:val="144"/>
          <w:jc w:val="center"/>
        </w:trPr>
        <w:tc>
          <w:tcPr>
            <w:tcW w:w="10782" w:type="dxa"/>
            <w:gridSpan w:val="49"/>
            <w:vAlign w:val="bottom"/>
          </w:tcPr>
          <w:p w:rsidR="002A2510" w:rsidRPr="005114CE" w:rsidRDefault="002A2510" w:rsidP="00682C69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>
        <w:trPr>
          <w:trHeight w:val="216"/>
          <w:jc w:val="center"/>
        </w:trPr>
        <w:tc>
          <w:tcPr>
            <w:tcW w:w="10782" w:type="dxa"/>
            <w:gridSpan w:val="49"/>
            <w:vAlign w:val="center"/>
          </w:tcPr>
          <w:p w:rsidR="000F2DF4" w:rsidRPr="007F3D5B" w:rsidRDefault="000F2DF4" w:rsidP="007F3D5B">
            <w:pPr>
              <w:pStyle w:val="BodyText4"/>
            </w:pPr>
            <w:r w:rsidRPr="007F3D5B">
              <w:t>Please list three</w:t>
            </w:r>
            <w:r w:rsidR="0002798A" w:rsidRPr="007F3D5B">
              <w:t xml:space="preserve"> professional references.</w:t>
            </w:r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59" w:type="dxa"/>
            <w:gridSpan w:val="20"/>
            <w:vAlign w:val="bottom"/>
          </w:tcPr>
          <w:p w:rsidR="000F2DF4" w:rsidRPr="009C220D" w:rsidRDefault="00F432D6" w:rsidP="00A211B2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341" w:type="dxa"/>
            <w:gridSpan w:val="6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vAlign w:val="bottom"/>
          </w:tcPr>
          <w:p w:rsidR="000F2DF4" w:rsidRPr="009C220D" w:rsidRDefault="00F432D6" w:rsidP="00A211B2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30"/>
            <w:vAlign w:val="bottom"/>
          </w:tcPr>
          <w:p w:rsidR="000F2DF4" w:rsidRPr="009C220D" w:rsidRDefault="00F432D6" w:rsidP="00A211B2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72" w:type="dxa"/>
            <w:gridSpan w:val="4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:rsidR="000F2DF4" w:rsidRPr="009C220D" w:rsidRDefault="008F5BCD" w:rsidP="00682C69">
            <w:pPr>
              <w:pStyle w:val="FieldText"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  <w:r w:rsidRPr="005114CE">
              <w:t>)</w:t>
            </w:r>
            <w:r>
              <w:t xml:space="preserve"> </w:t>
            </w:r>
            <w:r w:rsidR="00F432D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D55AF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46"/>
            <w:vAlign w:val="bottom"/>
          </w:tcPr>
          <w:p w:rsidR="000D2539" w:rsidRPr="005114CE" w:rsidRDefault="00F432D6" w:rsidP="00D55AF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55AFA" w:rsidRPr="005114CE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A211B2">
            <w:pPr>
              <w:pStyle w:val="BodyText"/>
            </w:pPr>
          </w:p>
        </w:tc>
        <w:tc>
          <w:tcPr>
            <w:tcW w:w="4059" w:type="dxa"/>
            <w:gridSpan w:val="20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59" w:type="dxa"/>
            <w:gridSpan w:val="20"/>
            <w:tcBorders>
              <w:top w:val="single" w:sz="4" w:space="0" w:color="auto"/>
            </w:tcBorders>
            <w:vAlign w:val="bottom"/>
          </w:tcPr>
          <w:p w:rsidR="000F2DF4" w:rsidRPr="009C220D" w:rsidRDefault="00F432D6" w:rsidP="00A211B2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:rsidR="000F2DF4" w:rsidRPr="009C220D" w:rsidRDefault="00F432D6" w:rsidP="00A211B2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29"/>
            <w:vAlign w:val="bottom"/>
          </w:tcPr>
          <w:p w:rsidR="000D2539" w:rsidRPr="009C220D" w:rsidRDefault="00F432D6" w:rsidP="00A211B2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90" w:type="dxa"/>
            <w:gridSpan w:val="6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  <w:r w:rsidRPr="005114CE">
              <w:t>)</w:t>
            </w:r>
            <w:r>
              <w:t xml:space="preserve"> </w:t>
            </w:r>
            <w:r w:rsidR="00F432D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D55AFA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46"/>
            <w:vAlign w:val="bottom"/>
          </w:tcPr>
          <w:p w:rsidR="000D2539" w:rsidRPr="009C220D" w:rsidRDefault="00F432D6" w:rsidP="00D55AF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D55AFA" w:rsidRPr="005114CE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0D2539">
            <w:pPr>
              <w:pStyle w:val="BodyText"/>
            </w:pPr>
          </w:p>
        </w:tc>
        <w:tc>
          <w:tcPr>
            <w:tcW w:w="4059" w:type="dxa"/>
            <w:gridSpan w:val="20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  <w:tc>
          <w:tcPr>
            <w:tcW w:w="1341" w:type="dxa"/>
            <w:gridSpan w:val="6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Full Name:</w:t>
            </w:r>
          </w:p>
        </w:tc>
        <w:tc>
          <w:tcPr>
            <w:tcW w:w="4059" w:type="dxa"/>
            <w:gridSpan w:val="20"/>
            <w:tcBorders>
              <w:top w:val="single" w:sz="4" w:space="0" w:color="auto"/>
            </w:tcBorders>
            <w:vAlign w:val="bottom"/>
          </w:tcPr>
          <w:p w:rsidR="000D2539" w:rsidRPr="009C220D" w:rsidRDefault="00F432D6" w:rsidP="00607FED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41" w:type="dxa"/>
            <w:gridSpan w:val="6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:rsidR="000D2539" w:rsidRPr="009C220D" w:rsidRDefault="00F432D6" w:rsidP="00607FED">
            <w:pPr>
              <w:pStyle w:val="FieldText"/>
              <w:keepLines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>
              <w:lastRenderedPageBreak/>
              <w:t>Company:</w:t>
            </w:r>
          </w:p>
        </w:tc>
        <w:tc>
          <w:tcPr>
            <w:tcW w:w="5589" w:type="dxa"/>
            <w:gridSpan w:val="30"/>
            <w:vAlign w:val="bottom"/>
          </w:tcPr>
          <w:p w:rsidR="000D2539" w:rsidRPr="009C220D" w:rsidRDefault="00F432D6" w:rsidP="00607FED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72" w:type="dxa"/>
            <w:gridSpan w:val="4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Phone: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8F5BCD" w:rsidP="00607FED">
            <w:pPr>
              <w:pStyle w:val="FieldText"/>
              <w:keepLines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  <w:r w:rsidRPr="005114CE">
              <w:t>)</w:t>
            </w:r>
            <w:r>
              <w:t xml:space="preserve"> </w:t>
            </w:r>
            <w:r w:rsidR="00F432D6" w:rsidRP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5BCD">
              <w:instrText xml:space="preserve"> FORMTEXT </w:instrText>
            </w:r>
            <w:r w:rsidR="00F432D6" w:rsidRPr="008F5BCD">
              <w:fldChar w:fldCharType="separate"/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="00F432D6" w:rsidRPr="008F5BCD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Address:</w:t>
            </w:r>
          </w:p>
        </w:tc>
        <w:tc>
          <w:tcPr>
            <w:tcW w:w="9801" w:type="dxa"/>
            <w:gridSpan w:val="46"/>
            <w:vAlign w:val="bottom"/>
          </w:tcPr>
          <w:p w:rsidR="000D2539" w:rsidRPr="005114CE" w:rsidRDefault="00F432D6" w:rsidP="00607FED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0D2539" w:rsidRPr="006D779C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t>Previous Employment</w:t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260" w:type="dxa"/>
            <w:gridSpan w:val="10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  <w:r w:rsidRPr="005114CE">
              <w:t>)</w:t>
            </w:r>
            <w:r>
              <w:t xml:space="preserve"> </w:t>
            </w:r>
            <w:r w:rsidR="00F432D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251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:rsidR="008F5BCD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80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2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971" w:type="dxa"/>
            <w:gridSpan w:val="10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F432D6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F432D6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722A00" w:rsidRPr="00613129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5"/>
            <w:tcBorders>
              <w:bottom w:val="single" w:sz="4" w:space="0" w:color="auto"/>
            </w:tcBorders>
            <w:vAlign w:val="bottom"/>
          </w:tcPr>
          <w:p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682C69">
            <w:pPr>
              <w:pStyle w:val="FieldText"/>
            </w:pP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tcBorders>
              <w:top w:val="single" w:sz="4" w:space="0" w:color="auto"/>
            </w:tcBorders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  <w:r w:rsidRPr="005114CE">
              <w:t>)</w:t>
            </w:r>
            <w:r>
              <w:t xml:space="preserve"> </w:t>
            </w:r>
            <w:r w:rsidR="00F432D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251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:rsidR="008F5BCD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80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2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971" w:type="dxa"/>
            <w:gridSpan w:val="10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F432D6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F432D6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:rsidR="000D2539" w:rsidRPr="005114CE" w:rsidRDefault="000D2539" w:rsidP="007E2A15">
            <w:pPr>
              <w:rPr>
                <w:szCs w:val="19"/>
              </w:rPr>
            </w:pPr>
          </w:p>
        </w:tc>
      </w:tr>
      <w:tr w:rsidR="00722A00" w:rsidRPr="00613129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5"/>
            <w:tcBorders>
              <w:bottom w:val="single" w:sz="4" w:space="0" w:color="auto"/>
            </w:tcBorders>
            <w:vAlign w:val="bottom"/>
          </w:tcPr>
          <w:p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0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682C69">
            <w:pPr>
              <w:pStyle w:val="FieldText"/>
            </w:pP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5"/>
            <w:tcBorders>
              <w:top w:val="single" w:sz="4" w:space="0" w:color="auto"/>
            </w:tcBorders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 w:rsidR="00F432D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  <w:r w:rsidRPr="005114CE">
              <w:t>)</w:t>
            </w:r>
            <w:r>
              <w:t xml:space="preserve"> </w:t>
            </w:r>
            <w:r w:rsidR="00F432D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5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51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1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4"/>
            <w:vAlign w:val="bottom"/>
          </w:tcPr>
          <w:p w:rsidR="008F5BCD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80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10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3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 w:rsidR="00F432D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432D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432D6"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7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42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10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4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971" w:type="dxa"/>
            <w:gridSpan w:val="10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F432D6" w:rsidP="0014663E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2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5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F432D6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720" w:type="dxa"/>
            <w:gridSpan w:val="7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F432D6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951" w:type="dxa"/>
            <w:gridSpan w:val="14"/>
            <w:vAlign w:val="bottom"/>
          </w:tcPr>
          <w:p w:rsidR="000D2539" w:rsidRPr="009C220D" w:rsidRDefault="000D2539" w:rsidP="007E2A15">
            <w:pPr>
              <w:rPr>
                <w:b/>
                <w:szCs w:val="19"/>
              </w:rPr>
            </w:pPr>
          </w:p>
        </w:tc>
      </w:tr>
      <w:tr w:rsidR="000D2539" w:rsidRPr="00613129">
        <w:trPr>
          <w:trHeight w:hRule="exact" w:val="144"/>
          <w:jc w:val="center"/>
        </w:trPr>
        <w:tc>
          <w:tcPr>
            <w:tcW w:w="10782" w:type="dxa"/>
            <w:gridSpan w:val="49"/>
            <w:vAlign w:val="bottom"/>
          </w:tcPr>
          <w:p w:rsidR="000D2539" w:rsidRDefault="000D2539" w:rsidP="00682C69">
            <w:pPr>
              <w:pStyle w:val="BodyText"/>
            </w:pPr>
          </w:p>
        </w:tc>
      </w:tr>
      <w:tr w:rsidR="000D2539" w:rsidRPr="00613129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t>Military Service</w:t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Branch:</w:t>
            </w:r>
          </w:p>
        </w:tc>
        <w:tc>
          <w:tcPr>
            <w:tcW w:w="5679" w:type="dxa"/>
            <w:gridSpan w:val="29"/>
            <w:vAlign w:val="bottom"/>
          </w:tcPr>
          <w:p w:rsidR="000D2539" w:rsidRPr="009C220D" w:rsidRDefault="00F432D6" w:rsidP="00902964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801" w:type="dxa"/>
            <w:gridSpan w:val="5"/>
            <w:vAlign w:val="bottom"/>
          </w:tcPr>
          <w:p w:rsidR="000D2539" w:rsidRPr="005114CE" w:rsidRDefault="000D2539" w:rsidP="000D2BB8">
            <w:pPr>
              <w:pStyle w:val="BodyText"/>
              <w:jc w:val="right"/>
            </w:pPr>
            <w:r w:rsidRPr="005114CE">
              <w:t>From:</w:t>
            </w:r>
          </w:p>
        </w:tc>
        <w:tc>
          <w:tcPr>
            <w:tcW w:w="1080" w:type="dxa"/>
            <w:gridSpan w:val="6"/>
            <w:vAlign w:val="bottom"/>
          </w:tcPr>
          <w:p w:rsidR="000D2539" w:rsidRPr="009C220D" w:rsidRDefault="00F432D6" w:rsidP="00902964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540" w:type="dxa"/>
            <w:gridSpan w:val="3"/>
            <w:vAlign w:val="bottom"/>
          </w:tcPr>
          <w:p w:rsidR="000D2539" w:rsidRPr="005114CE" w:rsidRDefault="000D2539" w:rsidP="000D2BB8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791" w:type="dxa"/>
            <w:gridSpan w:val="4"/>
            <w:vAlign w:val="bottom"/>
          </w:tcPr>
          <w:p w:rsidR="000D2539" w:rsidRPr="009C220D" w:rsidRDefault="00F432D6" w:rsidP="00902964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0D2539" w:rsidRPr="005114CE">
        <w:trPr>
          <w:trHeight w:val="432"/>
          <w:jc w:val="center"/>
        </w:trPr>
        <w:tc>
          <w:tcPr>
            <w:tcW w:w="1971" w:type="dxa"/>
            <w:gridSpan w:val="10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Rank at Discharge:</w:t>
            </w:r>
          </w:p>
        </w:tc>
        <w:tc>
          <w:tcPr>
            <w:tcW w:w="3339" w:type="dxa"/>
            <w:gridSpan w:val="15"/>
            <w:vAlign w:val="bottom"/>
          </w:tcPr>
          <w:p w:rsidR="000D2539" w:rsidRPr="009C220D" w:rsidRDefault="00F432D6" w:rsidP="00902964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061" w:type="dxa"/>
            <w:gridSpan w:val="11"/>
            <w:vAlign w:val="bottom"/>
          </w:tcPr>
          <w:p w:rsidR="000D2539" w:rsidRPr="005114CE" w:rsidRDefault="000D2539" w:rsidP="000D2BB8">
            <w:pPr>
              <w:pStyle w:val="BodyText"/>
              <w:jc w:val="right"/>
            </w:pPr>
            <w:r w:rsidRPr="005114CE">
              <w:t>Type of Discharge:</w:t>
            </w:r>
          </w:p>
        </w:tc>
        <w:tc>
          <w:tcPr>
            <w:tcW w:w="3411" w:type="dxa"/>
            <w:gridSpan w:val="13"/>
            <w:vAlign w:val="bottom"/>
          </w:tcPr>
          <w:p w:rsidR="000D2539" w:rsidRPr="009C220D" w:rsidRDefault="00F432D6" w:rsidP="00902964">
            <w:pPr>
              <w:pStyle w:val="Field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0D2539" w:rsidRPr="005114CE">
        <w:trPr>
          <w:trHeight w:val="432"/>
          <w:jc w:val="center"/>
        </w:trPr>
        <w:tc>
          <w:tcPr>
            <w:tcW w:w="3051" w:type="dxa"/>
            <w:gridSpan w:val="15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If other than honorable, explain:</w:t>
            </w:r>
          </w:p>
        </w:tc>
        <w:tc>
          <w:tcPr>
            <w:tcW w:w="7731" w:type="dxa"/>
            <w:gridSpan w:val="34"/>
            <w:vAlign w:val="bottom"/>
          </w:tcPr>
          <w:p w:rsidR="000D2539" w:rsidRPr="009C220D" w:rsidRDefault="00F432D6" w:rsidP="00902964">
            <w:pPr>
              <w:pStyle w:val="Field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8F5BCD">
              <w:instrText xml:space="preserve"> FORMTEXT </w:instrText>
            </w:r>
            <w:r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0D2539" w:rsidRPr="005114CE">
        <w:trPr>
          <w:trHeight w:val="144"/>
          <w:jc w:val="center"/>
        </w:trPr>
        <w:tc>
          <w:tcPr>
            <w:tcW w:w="10782" w:type="dxa"/>
            <w:gridSpan w:val="49"/>
            <w:vAlign w:val="bottom"/>
          </w:tcPr>
          <w:p w:rsidR="000D2539" w:rsidRPr="005114CE" w:rsidRDefault="000D2539" w:rsidP="00682C69">
            <w:pPr>
              <w:pStyle w:val="BodyText"/>
            </w:pPr>
          </w:p>
        </w:tc>
      </w:tr>
      <w:tr w:rsidR="000D2539" w:rsidRPr="00613129">
        <w:trPr>
          <w:trHeight w:hRule="exact" w:val="288"/>
          <w:jc w:val="center"/>
        </w:trPr>
        <w:tc>
          <w:tcPr>
            <w:tcW w:w="10782" w:type="dxa"/>
            <w:gridSpan w:val="49"/>
            <w:shd w:val="clear" w:color="auto" w:fill="000000"/>
            <w:vAlign w:val="center"/>
          </w:tcPr>
          <w:p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>
        <w:trPr>
          <w:trHeight w:val="144"/>
          <w:jc w:val="center"/>
        </w:trPr>
        <w:tc>
          <w:tcPr>
            <w:tcW w:w="10782" w:type="dxa"/>
            <w:gridSpan w:val="49"/>
            <w:vAlign w:val="bottom"/>
          </w:tcPr>
          <w:p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>
        <w:trPr>
          <w:trHeight w:val="432"/>
          <w:jc w:val="center"/>
        </w:trPr>
        <w:tc>
          <w:tcPr>
            <w:tcW w:w="10782" w:type="dxa"/>
            <w:gridSpan w:val="49"/>
            <w:vAlign w:val="bottom"/>
          </w:tcPr>
          <w:p w:rsidR="000D2539" w:rsidRPr="005114CE" w:rsidRDefault="000D2539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:rsidR="000D2539" w:rsidRPr="005114CE" w:rsidRDefault="000D2539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561" w:type="dxa"/>
            <w:gridSpan w:val="3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  <w:gridSpan w:val="3"/>
            <w:vAlign w:val="bottom"/>
          </w:tcPr>
          <w:p w:rsidR="000D2539" w:rsidRPr="005114CE" w:rsidRDefault="000D2539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gridSpan w:val="8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CE7D54">
      <w:pgSz w:w="12240" w:h="15840"/>
      <w:pgMar w:top="1584" w:right="1800" w:bottom="73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5E" w:rsidRDefault="006C125E" w:rsidP="001F774E">
      <w:r>
        <w:separator/>
      </w:r>
    </w:p>
  </w:endnote>
  <w:endnote w:type="continuationSeparator" w:id="0">
    <w:p w:rsidR="006C125E" w:rsidRDefault="006C125E" w:rsidP="001F7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5E" w:rsidRDefault="006C125E" w:rsidP="001F774E">
      <w:r>
        <w:separator/>
      </w:r>
    </w:p>
  </w:footnote>
  <w:footnote w:type="continuationSeparator" w:id="0">
    <w:p w:rsidR="006C125E" w:rsidRDefault="006C125E" w:rsidP="001F7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attachedTemplate r:id="rId1"/>
  <w:stylePaneFormatFilter w:val="300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F774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80664"/>
    <w:rsid w:val="001903F7"/>
    <w:rsid w:val="0019395E"/>
    <w:rsid w:val="001D6B76"/>
    <w:rsid w:val="001F774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25A47"/>
    <w:rsid w:val="00335259"/>
    <w:rsid w:val="00343C83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A1437"/>
    <w:rsid w:val="004A4198"/>
    <w:rsid w:val="004A54EA"/>
    <w:rsid w:val="004B0578"/>
    <w:rsid w:val="004D022C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C125E"/>
    <w:rsid w:val="006D2635"/>
    <w:rsid w:val="006D779C"/>
    <w:rsid w:val="006E4F63"/>
    <w:rsid w:val="006E729E"/>
    <w:rsid w:val="00722A00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49B9"/>
    <w:rsid w:val="00852EC6"/>
    <w:rsid w:val="008753A7"/>
    <w:rsid w:val="0088782D"/>
    <w:rsid w:val="008B7081"/>
    <w:rsid w:val="008D7A67"/>
    <w:rsid w:val="008F2F8A"/>
    <w:rsid w:val="008F5BCD"/>
    <w:rsid w:val="00902964"/>
    <w:rsid w:val="00905D45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06255"/>
    <w:rsid w:val="00B11811"/>
    <w:rsid w:val="00B1412F"/>
    <w:rsid w:val="00B311E1"/>
    <w:rsid w:val="00B4735C"/>
    <w:rsid w:val="00B579DF"/>
    <w:rsid w:val="00B90EC2"/>
    <w:rsid w:val="00BA268F"/>
    <w:rsid w:val="00C079CA"/>
    <w:rsid w:val="00C45FDA"/>
    <w:rsid w:val="00C67741"/>
    <w:rsid w:val="00C74647"/>
    <w:rsid w:val="00C76039"/>
    <w:rsid w:val="00C761D0"/>
    <w:rsid w:val="00C76480"/>
    <w:rsid w:val="00C80AD2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7FB7"/>
    <w:rsid w:val="00DF218E"/>
    <w:rsid w:val="00E106E2"/>
    <w:rsid w:val="00E20DDA"/>
    <w:rsid w:val="00E32A8B"/>
    <w:rsid w:val="00E36054"/>
    <w:rsid w:val="00E37E7B"/>
    <w:rsid w:val="00E46E04"/>
    <w:rsid w:val="00E84CCA"/>
    <w:rsid w:val="00E87396"/>
    <w:rsid w:val="00E96F6F"/>
    <w:rsid w:val="00EB478A"/>
    <w:rsid w:val="00EC42A3"/>
    <w:rsid w:val="00F10FE7"/>
    <w:rsid w:val="00F432D6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774E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774E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F7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74E"/>
    <w:rPr>
      <w:rFonts w:ascii="Arial" w:hAnsi="Arial"/>
      <w:sz w:val="19"/>
      <w:szCs w:val="24"/>
    </w:rPr>
  </w:style>
  <w:style w:type="character" w:customStyle="1" w:styleId="Heading1Char">
    <w:name w:val="Heading 1 Char"/>
    <w:basedOn w:val="DefaultParagraphFont"/>
    <w:link w:val="Heading1"/>
    <w:rsid w:val="001F774E"/>
    <w:rPr>
      <w:rFonts w:ascii="Arial" w:hAnsi="Arial"/>
      <w:b/>
      <w:color w:val="80808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ldseallawn.com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thony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anthony</dc:creator>
  <cp:keywords/>
  <dc:description/>
  <cp:lastModifiedBy>DXIDESIGN</cp:lastModifiedBy>
  <cp:revision>3</cp:revision>
  <cp:lastPrinted>2010-03-01T17:59:00Z</cp:lastPrinted>
  <dcterms:created xsi:type="dcterms:W3CDTF">2010-03-01T18:38:00Z</dcterms:created>
  <dcterms:modified xsi:type="dcterms:W3CDTF">2010-03-01T22:04:00Z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